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7E890" w14:textId="77777777" w:rsidR="004E1AED" w:rsidRPr="004E1AED" w:rsidRDefault="00F51FCD" w:rsidP="004E1AED">
      <w:pPr>
        <w:pStyle w:val="Title"/>
      </w:pPr>
      <w:r>
        <w:t>3 Apps to Earning Real Money</w:t>
      </w:r>
      <w:r w:rsidR="00E527F4">
        <w:t>…</w:t>
      </w:r>
    </w:p>
    <w:p w14:paraId="7661A1B1" w14:textId="77777777" w:rsidR="00194DF6" w:rsidRDefault="00E527F4">
      <w:pPr>
        <w:pStyle w:val="Heading1"/>
      </w:pPr>
      <w:r>
        <w:t>…</w:t>
      </w:r>
      <w:r w:rsidR="00F51FCD">
        <w:t>in 7 days or less</w:t>
      </w:r>
    </w:p>
    <w:p w14:paraId="1A850B26" w14:textId="766A00EE" w:rsidR="00F51FCD" w:rsidRPr="00F51FCD" w:rsidRDefault="00F51FCD" w:rsidP="00F51FCD">
      <w:pPr>
        <w:spacing w:before="0" w:after="0" w:line="0" w:lineRule="auto"/>
        <w:rPr>
          <w:rFonts w:ascii="Arial" w:eastAsia="Times New Roman" w:hAnsi="Arial" w:cs="Arial"/>
          <w:color w:val="000000"/>
          <w:sz w:val="30"/>
          <w:szCs w:val="30"/>
          <w:lang w:eastAsia="en-US"/>
        </w:rPr>
      </w:pPr>
      <w:r w:rsidRPr="00F51FCD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   Looking for a second job taught me one thing. Most employers are not interested in what you need. They are only interested in what </w:t>
      </w:r>
      <w:r w:rsidRPr="00F51FCD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US"/>
        </w:rPr>
        <w:t>you</w:t>
      </w:r>
      <w:r w:rsidRPr="00F51FCD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 can do for </w:t>
      </w:r>
      <w:r w:rsidRPr="00F51FCD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US"/>
        </w:rPr>
        <w:t>them</w:t>
      </w:r>
      <w:r w:rsidRPr="00F51FCD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. If you're looking to </w:t>
      </w:r>
      <w:r w:rsidR="005F7DFB" w:rsidRPr="00F51FCD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earn money</w:t>
      </w:r>
      <w:r w:rsidRPr="00F51FCD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to pay off debt, buy a new car, pay for next year's vacation or make Christmas fabulous, they're not interested. In fact, many will use this info against you to get you to agree hours, and/or wages you wouldn't normally agree to. As far as they are concerned, people are temporary.</w:t>
      </w:r>
    </w:p>
    <w:p w14:paraId="7D09706A" w14:textId="77777777" w:rsidR="00F51FCD" w:rsidRDefault="00F51FCD" w:rsidP="00F51FCD">
      <w:pPr>
        <w:spacing w:before="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14:paraId="6E2A9AE0" w14:textId="77777777" w:rsidR="00F51FCD" w:rsidRDefault="00F51FCD" w:rsidP="00F51FCD">
      <w:pPr>
        <w:spacing w:before="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14:paraId="738473B1" w14:textId="77777777" w:rsidR="00E527F4" w:rsidRPr="00E527F4" w:rsidRDefault="00F51FCD" w:rsidP="00CF0085">
      <w:pPr>
        <w:spacing w:line="276" w:lineRule="auto"/>
        <w:rPr>
          <w:rFonts w:ascii="Arial" w:eastAsia="Times New Roman" w:hAnsi="Arial" w:cs="Arial"/>
          <w:color w:val="000000"/>
          <w:sz w:val="32"/>
          <w:szCs w:val="32"/>
          <w:lang w:eastAsia="en-US"/>
        </w:rPr>
      </w:pPr>
      <w:r w:rsidRPr="00E527F4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en-US"/>
        </w:rPr>
        <w:t>Looking for a second job taught me one thing.</w:t>
      </w:r>
      <w:r w:rsidRPr="00E527F4">
        <w:rPr>
          <w:rFonts w:ascii="Arial" w:eastAsia="Times New Roman" w:hAnsi="Arial" w:cs="Arial"/>
          <w:color w:val="000000"/>
          <w:sz w:val="32"/>
          <w:szCs w:val="32"/>
          <w:lang w:eastAsia="en-US"/>
        </w:rPr>
        <w:t xml:space="preserve"> </w:t>
      </w:r>
    </w:p>
    <w:p w14:paraId="3B5731EE" w14:textId="77777777" w:rsidR="00E527F4" w:rsidRDefault="00F51FCD" w:rsidP="00CF0085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CF0085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Most employers are not interested in what you need. They are only interested in what you can do for them. If you're looking to earn money to </w:t>
      </w:r>
      <w:r w:rsidRPr="00CF0085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support yourself, </w:t>
      </w:r>
      <w:r w:rsidRPr="00CF0085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pay off debt, </w:t>
      </w:r>
      <w:r w:rsidRPr="00CF0085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save for college, </w:t>
      </w:r>
      <w:r w:rsidRPr="00CF0085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buy a new car, pay for next year's vacation or make Christmas fabulous, they're not interes</w:t>
      </w:r>
      <w:r w:rsidRPr="00CF0085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ted. In fact, many are trained to use the info </w:t>
      </w:r>
      <w:r w:rsidRPr="00CF0085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you</w:t>
      </w:r>
      <w:r w:rsidRPr="00CF0085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give them</w:t>
      </w:r>
      <w:r w:rsidRPr="00CF0085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to </w:t>
      </w:r>
      <w:r w:rsidRPr="00CF0085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convince </w:t>
      </w:r>
      <w:r w:rsidRPr="00CF0085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you to agree hours, and/or wages you wouldn't normally agree to. As far as they are concerned, people are </w:t>
      </w:r>
      <w:r w:rsidRPr="00CF0085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silly putty and replaceable</w:t>
      </w:r>
      <w:r w:rsidRPr="00CF0085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.</w:t>
      </w:r>
    </w:p>
    <w:p w14:paraId="1B234F34" w14:textId="77777777" w:rsidR="00F51FCD" w:rsidRPr="00E527F4" w:rsidRDefault="00F51FCD" w:rsidP="00CF0085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E527F4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en-US"/>
        </w:rPr>
        <w:t xml:space="preserve">Applying for a </w:t>
      </w:r>
      <w:r w:rsidRPr="00E527F4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en-US"/>
        </w:rPr>
        <w:t>2</w:t>
      </w:r>
      <w:r w:rsidRPr="00E527F4">
        <w:rPr>
          <w:rFonts w:ascii="Times New Roman" w:eastAsia="Times New Roman" w:hAnsi="Times New Roman" w:cs="Times New Roman"/>
          <w:b/>
          <w:color w:val="002060"/>
          <w:sz w:val="32"/>
          <w:szCs w:val="32"/>
          <w:vertAlign w:val="superscript"/>
          <w:lang w:eastAsia="en-US"/>
        </w:rPr>
        <w:t>nd</w:t>
      </w:r>
      <w:r w:rsidRPr="00E527F4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en-US"/>
        </w:rPr>
        <w:t xml:space="preserve"> </w:t>
      </w:r>
      <w:r w:rsidRPr="00E527F4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en-US"/>
        </w:rPr>
        <w:t>job means:</w:t>
      </w:r>
    </w:p>
    <w:p w14:paraId="34A24C44" w14:textId="77777777" w:rsidR="00F51FCD" w:rsidRPr="00CF0085" w:rsidRDefault="00F51FCD" w:rsidP="00CF0085">
      <w:pPr>
        <w:pStyle w:val="ListParagraph"/>
        <w:numPr>
          <w:ilvl w:val="0"/>
          <w:numId w:val="22"/>
        </w:num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CF0085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sitting for interviews,</w:t>
      </w:r>
    </w:p>
    <w:p w14:paraId="5154A664" w14:textId="77777777" w:rsidR="00F51FCD" w:rsidRPr="00CF0085" w:rsidRDefault="00F51FCD" w:rsidP="00CF0085">
      <w:pPr>
        <w:pStyle w:val="ListParagraph"/>
        <w:numPr>
          <w:ilvl w:val="0"/>
          <w:numId w:val="22"/>
        </w:num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CF0085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listening to their boring pitches, (</w:t>
      </w:r>
      <w:r w:rsidRPr="00CF0085">
        <w:rPr>
          <w:rFonts w:ascii="Arial" w:eastAsia="Times New Roman" w:hAnsi="Arial" w:cs="Arial"/>
          <w:i/>
          <w:color w:val="000000"/>
          <w:sz w:val="24"/>
          <w:szCs w:val="24"/>
          <w:lang w:eastAsia="en-US"/>
        </w:rPr>
        <w:t>who cares about their co</w:t>
      </w:r>
      <w:r w:rsidRPr="00CF0085">
        <w:rPr>
          <w:rFonts w:ascii="Arial" w:eastAsia="Times New Roman" w:hAnsi="Arial" w:cs="Arial"/>
          <w:i/>
          <w:color w:val="000000"/>
          <w:sz w:val="24"/>
          <w:szCs w:val="24"/>
          <w:lang w:eastAsia="en-US"/>
        </w:rPr>
        <w:t>r</w:t>
      </w:r>
      <w:r w:rsidRPr="00CF0085">
        <w:rPr>
          <w:rFonts w:ascii="Arial" w:eastAsia="Times New Roman" w:hAnsi="Arial" w:cs="Arial"/>
          <w:i/>
          <w:color w:val="000000"/>
          <w:sz w:val="24"/>
          <w:szCs w:val="24"/>
          <w:lang w:eastAsia="en-US"/>
        </w:rPr>
        <w:t>porate offices</w:t>
      </w:r>
      <w:r w:rsidRPr="00CF0085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?),</w:t>
      </w:r>
    </w:p>
    <w:p w14:paraId="3780346D" w14:textId="77777777" w:rsidR="00F51FCD" w:rsidRPr="00CF0085" w:rsidRDefault="00F51FCD" w:rsidP="00CF0085">
      <w:pPr>
        <w:pStyle w:val="ListParagraph"/>
        <w:numPr>
          <w:ilvl w:val="0"/>
          <w:numId w:val="22"/>
        </w:num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CF0085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a</w:t>
      </w:r>
      <w:r w:rsidRPr="00CF0085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nswering</w:t>
      </w:r>
      <w:r w:rsidRPr="00CF0085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cookie cutter questions,</w:t>
      </w:r>
    </w:p>
    <w:p w14:paraId="4C681B3B" w14:textId="77777777" w:rsidR="00F51FCD" w:rsidRPr="00CF0085" w:rsidRDefault="00F51FCD" w:rsidP="00CF0085">
      <w:pPr>
        <w:pStyle w:val="ListParagraph"/>
        <w:numPr>
          <w:ilvl w:val="0"/>
          <w:numId w:val="22"/>
        </w:num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CF0085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trying to appear worthy in the Q &amp; A, (</w:t>
      </w:r>
      <w:r w:rsidRPr="00CF0085">
        <w:rPr>
          <w:rFonts w:ascii="Arial" w:eastAsia="Times New Roman" w:hAnsi="Arial" w:cs="Arial"/>
          <w:i/>
          <w:color w:val="000000"/>
          <w:sz w:val="24"/>
          <w:szCs w:val="24"/>
          <w:lang w:eastAsia="en-US"/>
        </w:rPr>
        <w:t>will this apron make my butt look fat</w:t>
      </w:r>
      <w:r w:rsidRPr="00CF0085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?),</w:t>
      </w:r>
    </w:p>
    <w:p w14:paraId="50E973E9" w14:textId="77777777" w:rsidR="00F51FCD" w:rsidRPr="00CF0085" w:rsidRDefault="00F51FCD" w:rsidP="00CF0085">
      <w:pPr>
        <w:pStyle w:val="ListParagraph"/>
        <w:numPr>
          <w:ilvl w:val="0"/>
          <w:numId w:val="22"/>
        </w:num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CF0085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letting the company determine HOW, WHEN and WHERE </w:t>
      </w:r>
      <w:r w:rsidRPr="00CF0085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you</w:t>
      </w:r>
      <w:r w:rsidRPr="00CF0085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work.</w:t>
      </w:r>
    </w:p>
    <w:p w14:paraId="27108471" w14:textId="77777777" w:rsidR="00F51FCD" w:rsidRPr="00CF0085" w:rsidRDefault="00F51FCD" w:rsidP="00CF0085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14:paraId="3FB5B1E0" w14:textId="77777777" w:rsidR="00CF0085" w:rsidRPr="00E527F4" w:rsidRDefault="00F51FCD" w:rsidP="00CF0085">
      <w:pPr>
        <w:spacing w:line="276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en-US"/>
        </w:rPr>
      </w:pPr>
      <w:r w:rsidRPr="00F51FCD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en-US"/>
        </w:rPr>
        <w:t>In the time it takes to fill out the online applications</w:t>
      </w:r>
      <w:r w:rsidR="00CF0085" w:rsidRPr="00E527F4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en-US"/>
        </w:rPr>
        <w:t>…</w:t>
      </w:r>
      <w:r w:rsidRPr="00F51FCD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en-US"/>
        </w:rPr>
        <w:t xml:space="preserve"> </w:t>
      </w:r>
    </w:p>
    <w:p w14:paraId="3875BB83" w14:textId="3B6CB222" w:rsidR="00CF0085" w:rsidRPr="00CF0085" w:rsidRDefault="00CF0085" w:rsidP="00CF0085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US"/>
        </w:rPr>
        <w:t>…</w:t>
      </w:r>
      <w:r w:rsidR="00F51FCD" w:rsidRPr="00F51FCD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including all the </w:t>
      </w:r>
      <w:r w:rsidR="005F7DFB" w:rsidRPr="00F51FCD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psycho</w:t>
      </w:r>
      <w:r w:rsidR="005F7DFB" w:rsidRPr="00CF0085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b</w:t>
      </w:r>
      <w:r w:rsidR="005F7DFB" w:rsidRPr="00F51FCD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abble</w:t>
      </w:r>
      <w:r w:rsidR="00F51FCD" w:rsidRPr="00F51FCD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tests - reference forms, personal essays, (</w:t>
      </w:r>
      <w:r w:rsidR="00F51FCD" w:rsidRPr="00F51FCD">
        <w:rPr>
          <w:rFonts w:ascii="Arial" w:eastAsia="Times New Roman" w:hAnsi="Arial" w:cs="Arial"/>
          <w:i/>
          <w:color w:val="000000"/>
          <w:sz w:val="24"/>
          <w:szCs w:val="24"/>
          <w:lang w:eastAsia="en-US"/>
        </w:rPr>
        <w:t>really?! It's only a $9/</w:t>
      </w:r>
      <w:r w:rsidR="005F7DFB" w:rsidRPr="00F51FCD">
        <w:rPr>
          <w:rFonts w:ascii="Arial" w:eastAsia="Times New Roman" w:hAnsi="Arial" w:cs="Arial"/>
          <w:i/>
          <w:color w:val="000000"/>
          <w:sz w:val="24"/>
          <w:szCs w:val="24"/>
          <w:lang w:eastAsia="en-US"/>
        </w:rPr>
        <w:t>hr.</w:t>
      </w:r>
      <w:r w:rsidR="00F51FCD" w:rsidRPr="00F51FCD">
        <w:rPr>
          <w:rFonts w:ascii="Arial" w:eastAsia="Times New Roman" w:hAnsi="Arial" w:cs="Arial"/>
          <w:i/>
          <w:color w:val="000000"/>
          <w:sz w:val="24"/>
          <w:szCs w:val="24"/>
          <w:lang w:eastAsia="en-US"/>
        </w:rPr>
        <w:t xml:space="preserve"> temp job</w:t>
      </w:r>
      <w:r w:rsidR="00F51FCD" w:rsidRPr="00F51FCD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!), sit for interviews, w</w:t>
      </w:r>
      <w:r w:rsidR="00F51FCD" w:rsidRPr="00CF0085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ait for a response, </w:t>
      </w:r>
      <w:r w:rsidR="00F51FCD" w:rsidRPr="00CF0085">
        <w:rPr>
          <w:rFonts w:ascii="Arial" w:eastAsia="Times New Roman" w:hAnsi="Arial" w:cs="Arial"/>
          <w:i/>
          <w:color w:val="000000"/>
          <w:sz w:val="24"/>
          <w:szCs w:val="24"/>
          <w:lang w:eastAsia="en-US"/>
        </w:rPr>
        <w:t>(immediate acceptance</w:t>
      </w:r>
      <w:r w:rsidR="00F51FCD" w:rsidRPr="00F51FCD">
        <w:rPr>
          <w:rFonts w:ascii="Arial" w:eastAsia="Times New Roman" w:hAnsi="Arial" w:cs="Arial"/>
          <w:i/>
          <w:color w:val="000000"/>
          <w:sz w:val="24"/>
          <w:szCs w:val="24"/>
          <w:lang w:eastAsia="en-US"/>
        </w:rPr>
        <w:t xml:space="preserve"> make me suspicious</w:t>
      </w:r>
      <w:r w:rsidR="00F51FCD" w:rsidRPr="00F51FCD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),</w:t>
      </w:r>
      <w:r w:rsidR="00F51FCD" w:rsidRPr="00CF0085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 </w:t>
      </w:r>
      <w:r w:rsidR="00F51FCD" w:rsidRPr="00CF0085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US"/>
        </w:rPr>
        <w:t>and then</w:t>
      </w:r>
      <w:r w:rsidR="00F51FCD" w:rsidRPr="00CF0085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 </w:t>
      </w:r>
      <w:r w:rsidR="00F51FCD" w:rsidRPr="00F51FCD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wait </w:t>
      </w:r>
      <w:r w:rsidR="00F51FCD" w:rsidRPr="00CF0085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out</w:t>
      </w:r>
      <w:r w:rsidR="00F51FCD" w:rsidRPr="00F51FCD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the</w:t>
      </w:r>
      <w:r w:rsidR="00F51FCD" w:rsidRPr="00CF0085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next payroll cycle </w:t>
      </w:r>
      <w:proofErr w:type="gramStart"/>
      <w:r w:rsidR="00F51FCD" w:rsidRPr="00CF0085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to</w:t>
      </w:r>
      <w:proofErr w:type="gramEnd"/>
      <w:r w:rsidR="00F51FCD" w:rsidRPr="00CF0085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complete…</w:t>
      </w:r>
      <w:r w:rsidR="00F51FCD" w:rsidRPr="00F51FCD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you could already be earning REAL money!</w:t>
      </w:r>
    </w:p>
    <w:p w14:paraId="17A761F7" w14:textId="77777777" w:rsidR="00F51FCD" w:rsidRPr="00F51FCD" w:rsidRDefault="00CF0085" w:rsidP="00CF0085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CF0085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0B65FE40" w14:textId="77777777" w:rsidR="00E527F4" w:rsidRPr="00E527F4" w:rsidRDefault="00CF0085" w:rsidP="00CF0085">
      <w:pPr>
        <w:spacing w:line="276" w:lineRule="auto"/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</w:pPr>
      <w:r w:rsidRPr="00E527F4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  <w:t xml:space="preserve">Enter these 3 sanity savers. </w:t>
      </w:r>
    </w:p>
    <w:p w14:paraId="62D79598" w14:textId="77777777" w:rsidR="00CF0085" w:rsidRPr="00CF0085" w:rsidRDefault="00CF0085" w:rsidP="00CF0085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CF0085">
        <w:rPr>
          <w:rFonts w:ascii="Arial" w:hAnsi="Arial" w:cs="Arial"/>
          <w:color w:val="000000"/>
          <w:sz w:val="24"/>
          <w:szCs w:val="24"/>
          <w:shd w:val="clear" w:color="auto" w:fill="FFFFFF"/>
        </w:rPr>
        <w:t>All 3 of these apps could get you on your way -  faster than finding a 2nd job -  in less than a week. These are</w:t>
      </w:r>
      <w:r w:rsidRPr="00CF008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CF0085"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not</w:t>
      </w:r>
      <w:r w:rsidRPr="00CF008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CF0085">
        <w:rPr>
          <w:rFonts w:ascii="Arial" w:hAnsi="Arial" w:cs="Arial"/>
          <w:color w:val="000000"/>
          <w:sz w:val="24"/>
          <w:szCs w:val="24"/>
          <w:shd w:val="clear" w:color="auto" w:fill="FFFFFF"/>
        </w:rPr>
        <w:t>get rich schemes. There is some work. You have to apply, turn in the required forms, pass a background check, download an app, show up and turn on the app. You're ready to go.</w:t>
      </w:r>
    </w:p>
    <w:p w14:paraId="0392D8D7" w14:textId="77777777" w:rsidR="00CF0085" w:rsidRPr="00CF0085" w:rsidRDefault="00CF0085" w:rsidP="00CF0085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14:paraId="339563CF" w14:textId="77777777" w:rsidR="00E527F4" w:rsidRPr="00E527F4" w:rsidRDefault="00E527F4" w:rsidP="00CF0085">
      <w:pPr>
        <w:spacing w:line="276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en-US"/>
        </w:rPr>
      </w:pPr>
      <w:r w:rsidRPr="00E527F4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en-US"/>
        </w:rPr>
        <w:lastRenderedPageBreak/>
        <w:t>Advantages &amp; Disadvantages</w:t>
      </w:r>
    </w:p>
    <w:p w14:paraId="0522BC6B" w14:textId="77777777" w:rsidR="00F51FCD" w:rsidRPr="00CF0085" w:rsidRDefault="00F51FCD" w:rsidP="00CF0085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F51FCD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There are some advantages &amp; disadvantages to all 3, but we're not talking about making a career move...well, not yet, anyway, We're talking about earning a 2nd income</w:t>
      </w:r>
      <w:r w:rsidR="00E527F4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,</w:t>
      </w:r>
      <w:r w:rsidRPr="00F51FCD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fast.</w:t>
      </w:r>
      <w:r w:rsidRPr="00CF0085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</w:t>
      </w:r>
    </w:p>
    <w:p w14:paraId="20A2FB89" w14:textId="77777777" w:rsidR="00E527F4" w:rsidRPr="00876984" w:rsidRDefault="00F51FCD" w:rsidP="00E527F4">
      <w:pPr>
        <w:spacing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en-US"/>
        </w:rPr>
      </w:pPr>
      <w:r w:rsidRPr="00F51FCD">
        <w:rPr>
          <w:rFonts w:ascii="Times New Roman" w:eastAsia="Times New Roman" w:hAnsi="Times New Roman" w:cs="Times New Roman"/>
          <w:b/>
          <w:color w:val="002060"/>
          <w:spacing w:val="15"/>
          <w:sz w:val="28"/>
          <w:szCs w:val="28"/>
          <w:lang w:eastAsia="en-US"/>
        </w:rPr>
        <w:t>If your car is not brand spanking new, you can go with</w:t>
      </w:r>
      <w:r w:rsidRPr="00876984">
        <w:rPr>
          <w:rFonts w:ascii="Times New Roman" w:eastAsia="Times New Roman" w:hAnsi="Times New Roman" w:cs="Times New Roman"/>
          <w:b/>
          <w:color w:val="002060"/>
          <w:spacing w:val="15"/>
          <w:sz w:val="28"/>
          <w:szCs w:val="28"/>
          <w:lang w:eastAsia="en-US"/>
        </w:rPr>
        <w:t> </w:t>
      </w:r>
      <w:hyperlink r:id="rId11" w:tgtFrame="_blank" w:history="1">
        <w:r w:rsidRPr="00876984">
          <w:rPr>
            <w:rFonts w:ascii="Times New Roman" w:eastAsia="Times New Roman" w:hAnsi="Times New Roman" w:cs="Times New Roman"/>
            <w:b/>
            <w:color w:val="002060"/>
            <w:spacing w:val="15"/>
            <w:sz w:val="28"/>
            <w:szCs w:val="28"/>
            <w:u w:val="single"/>
            <w:lang w:eastAsia="en-US"/>
          </w:rPr>
          <w:t>UBER</w:t>
        </w:r>
      </w:hyperlink>
    </w:p>
    <w:p w14:paraId="2798861F" w14:textId="77777777" w:rsidR="00E527F4" w:rsidRPr="00E527F4" w:rsidRDefault="00F51FCD" w:rsidP="00E527F4">
      <w:pPr>
        <w:spacing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F51FCD">
        <w:rPr>
          <w:rFonts w:ascii="Arial" w:eastAsia="Times New Roman" w:hAnsi="Arial" w:cs="Arial"/>
          <w:color w:val="000000"/>
          <w:spacing w:val="15"/>
          <w:sz w:val="24"/>
          <w:szCs w:val="24"/>
          <w:lang w:eastAsia="en-US"/>
        </w:rPr>
        <w:t>Pros: People KNOW</w:t>
      </w:r>
      <w:r w:rsidRPr="00E527F4">
        <w:rPr>
          <w:rFonts w:ascii="Arial" w:eastAsia="Times New Roman" w:hAnsi="Arial" w:cs="Arial"/>
          <w:color w:val="000000"/>
          <w:spacing w:val="15"/>
          <w:sz w:val="24"/>
          <w:szCs w:val="24"/>
          <w:lang w:eastAsia="en-US"/>
        </w:rPr>
        <w:t> </w:t>
      </w:r>
      <w:hyperlink r:id="rId12" w:tgtFrame="_blank" w:history="1">
        <w:r w:rsidRPr="00E527F4">
          <w:rPr>
            <w:rFonts w:ascii="Arial" w:eastAsia="Times New Roman" w:hAnsi="Arial" w:cs="Arial"/>
            <w:color w:val="428BCA"/>
            <w:spacing w:val="15"/>
            <w:sz w:val="24"/>
            <w:szCs w:val="24"/>
            <w:u w:val="single"/>
            <w:lang w:eastAsia="en-US"/>
          </w:rPr>
          <w:t>UBER</w:t>
        </w:r>
      </w:hyperlink>
      <w:r w:rsidRPr="00F51FCD">
        <w:rPr>
          <w:rFonts w:ascii="Arial" w:eastAsia="Times New Roman" w:hAnsi="Arial" w:cs="Arial"/>
          <w:color w:val="000000"/>
          <w:spacing w:val="15"/>
          <w:sz w:val="24"/>
          <w:szCs w:val="24"/>
          <w:lang w:eastAsia="en-US"/>
        </w:rPr>
        <w:t>; it's almost everywhere &amp; they offer su</w:t>
      </w:r>
      <w:r w:rsidR="00E527F4">
        <w:rPr>
          <w:rFonts w:ascii="Arial" w:eastAsia="Times New Roman" w:hAnsi="Arial" w:cs="Arial"/>
          <w:color w:val="000000"/>
          <w:spacing w:val="15"/>
          <w:sz w:val="24"/>
          <w:szCs w:val="24"/>
          <w:lang w:eastAsia="en-US"/>
        </w:rPr>
        <w:t>rge (BONUS!) money</w:t>
      </w:r>
    </w:p>
    <w:p w14:paraId="215E1474" w14:textId="6701255D" w:rsidR="00E527F4" w:rsidRPr="00E527F4" w:rsidRDefault="005F7DFB" w:rsidP="00E527F4">
      <w:pPr>
        <w:spacing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F51FCD">
        <w:rPr>
          <w:rFonts w:ascii="Arial" w:eastAsia="Times New Roman" w:hAnsi="Arial" w:cs="Arial"/>
          <w:color w:val="000000"/>
          <w:spacing w:val="15"/>
          <w:sz w:val="24"/>
          <w:szCs w:val="24"/>
          <w:lang w:eastAsia="en-US"/>
        </w:rPr>
        <w:t>Cons: UBER</w:t>
      </w:r>
      <w:r w:rsidR="00F51FCD" w:rsidRPr="00E527F4">
        <w:rPr>
          <w:rFonts w:ascii="Arial" w:eastAsia="Times New Roman" w:hAnsi="Arial" w:cs="Arial"/>
          <w:color w:val="000000"/>
          <w:spacing w:val="15"/>
          <w:sz w:val="24"/>
          <w:szCs w:val="24"/>
          <w:lang w:eastAsia="en-US"/>
        </w:rPr>
        <w:t> </w:t>
      </w:r>
      <w:r w:rsidR="00F51FCD" w:rsidRPr="00F51FCD">
        <w:rPr>
          <w:rFonts w:ascii="Arial" w:eastAsia="Times New Roman" w:hAnsi="Arial" w:cs="Arial"/>
          <w:color w:val="000000"/>
          <w:spacing w:val="15"/>
          <w:sz w:val="24"/>
          <w:szCs w:val="24"/>
          <w:lang w:eastAsia="en-US"/>
        </w:rPr>
        <w:t>takes</w:t>
      </w:r>
      <w:r w:rsidR="00E527F4">
        <w:rPr>
          <w:rFonts w:ascii="Arial" w:eastAsia="Times New Roman" w:hAnsi="Arial" w:cs="Arial"/>
          <w:color w:val="000000"/>
          <w:spacing w:val="15"/>
          <w:sz w:val="24"/>
          <w:szCs w:val="24"/>
          <w:lang w:eastAsia="en-US"/>
        </w:rPr>
        <w:t xml:space="preserve"> a full 28% off the top. 'Nuff said.</w:t>
      </w:r>
      <w:r w:rsidR="00876984">
        <w:rPr>
          <w:rFonts w:ascii="Arial" w:eastAsia="Times New Roman" w:hAnsi="Arial" w:cs="Arial"/>
          <w:color w:val="000000"/>
          <w:spacing w:val="15"/>
          <w:sz w:val="24"/>
          <w:szCs w:val="24"/>
          <w:lang w:eastAsia="en-US"/>
        </w:rPr>
        <w:t xml:space="preserve"> Different localities have different restrictions to age, inspections and vehicle dress. Tread carefully. </w:t>
      </w:r>
      <w:bookmarkStart w:id="0" w:name="_GoBack"/>
      <w:bookmarkEnd w:id="0"/>
    </w:p>
    <w:p w14:paraId="31435AAB" w14:textId="77777777" w:rsidR="00E527F4" w:rsidRPr="00876984" w:rsidRDefault="00F51FCD" w:rsidP="00E527F4">
      <w:pPr>
        <w:spacing w:line="240" w:lineRule="auto"/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lang w:eastAsia="en-US"/>
        </w:rPr>
      </w:pPr>
      <w:r w:rsidRPr="00F51FCD">
        <w:rPr>
          <w:rFonts w:ascii="Times New Roman" w:eastAsia="Times New Roman" w:hAnsi="Times New Roman" w:cs="Times New Roman"/>
          <w:b/>
          <w:color w:val="002060"/>
          <w:spacing w:val="15"/>
          <w:sz w:val="28"/>
          <w:szCs w:val="28"/>
          <w:lang w:eastAsia="en-US"/>
        </w:rPr>
        <w:t>If your car is almost brand spanking new, try</w:t>
      </w:r>
      <w:r w:rsidRPr="00876984">
        <w:rPr>
          <w:rFonts w:ascii="Times New Roman" w:eastAsia="Times New Roman" w:hAnsi="Times New Roman" w:cs="Times New Roman"/>
          <w:b/>
          <w:color w:val="002060"/>
          <w:spacing w:val="15"/>
          <w:sz w:val="28"/>
          <w:szCs w:val="28"/>
          <w:lang w:eastAsia="en-US"/>
        </w:rPr>
        <w:t> </w:t>
      </w:r>
      <w:hyperlink r:id="rId13" w:tgtFrame="_blank" w:history="1">
        <w:r w:rsidRPr="00876984">
          <w:rPr>
            <w:rFonts w:ascii="Times New Roman" w:eastAsia="Times New Roman" w:hAnsi="Times New Roman" w:cs="Times New Roman"/>
            <w:b/>
            <w:color w:val="002060"/>
            <w:spacing w:val="15"/>
            <w:sz w:val="28"/>
            <w:szCs w:val="28"/>
            <w:u w:val="single"/>
            <w:lang w:eastAsia="en-US"/>
          </w:rPr>
          <w:t>LYFT</w:t>
        </w:r>
      </w:hyperlink>
      <w:r w:rsidRPr="00F51FCD"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lang w:eastAsia="en-US"/>
        </w:rPr>
        <w:t>.</w:t>
      </w:r>
    </w:p>
    <w:p w14:paraId="7FFA1242" w14:textId="232BEE7D" w:rsidR="00F51FCD" w:rsidRPr="00E527F4" w:rsidRDefault="00F51FCD" w:rsidP="00E527F4">
      <w:pPr>
        <w:spacing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E527F4">
        <w:rPr>
          <w:rFonts w:ascii="Arial" w:eastAsia="Times New Roman" w:hAnsi="Arial" w:cs="Arial"/>
          <w:color w:val="000000"/>
          <w:spacing w:val="15"/>
          <w:sz w:val="24"/>
          <w:szCs w:val="24"/>
          <w:lang w:eastAsia="en-US"/>
        </w:rPr>
        <w:t>Pros: </w:t>
      </w:r>
      <w:hyperlink r:id="rId14" w:tgtFrame="_blank" w:history="1">
        <w:r w:rsidRPr="00E527F4">
          <w:rPr>
            <w:rFonts w:ascii="Arial" w:eastAsia="Times New Roman" w:hAnsi="Arial" w:cs="Arial"/>
            <w:color w:val="428BCA"/>
            <w:spacing w:val="15"/>
            <w:sz w:val="24"/>
            <w:szCs w:val="24"/>
            <w:u w:val="single"/>
            <w:lang w:eastAsia="en-US"/>
          </w:rPr>
          <w:t>LYFT</w:t>
        </w:r>
      </w:hyperlink>
      <w:r w:rsidRPr="00E527F4">
        <w:rPr>
          <w:rFonts w:ascii="Arial" w:eastAsia="Times New Roman" w:hAnsi="Arial" w:cs="Arial"/>
          <w:color w:val="000000"/>
          <w:spacing w:val="15"/>
          <w:sz w:val="24"/>
          <w:szCs w:val="24"/>
          <w:lang w:eastAsia="en-US"/>
        </w:rPr>
        <w:t xml:space="preserve"> pays about the same as Uber, but doesn't take as big a </w:t>
      </w:r>
      <w:r w:rsidR="005F7DFB" w:rsidRPr="00E527F4">
        <w:rPr>
          <w:rFonts w:ascii="Arial" w:eastAsia="Times New Roman" w:hAnsi="Arial" w:cs="Arial"/>
          <w:color w:val="000000"/>
          <w:spacing w:val="15"/>
          <w:sz w:val="24"/>
          <w:szCs w:val="24"/>
          <w:lang w:eastAsia="en-US"/>
        </w:rPr>
        <w:t>percentage</w:t>
      </w:r>
      <w:r w:rsidRPr="00E527F4">
        <w:rPr>
          <w:rFonts w:ascii="Arial" w:eastAsia="Times New Roman" w:hAnsi="Arial" w:cs="Arial"/>
          <w:color w:val="000000"/>
          <w:spacing w:val="15"/>
          <w:sz w:val="24"/>
          <w:szCs w:val="24"/>
          <w:lang w:eastAsia="en-US"/>
        </w:rPr>
        <w:t xml:space="preserve"> off the top.</w:t>
      </w:r>
    </w:p>
    <w:p w14:paraId="379B5A66" w14:textId="77777777" w:rsidR="00F51FCD" w:rsidRPr="00E527F4" w:rsidRDefault="00F51FCD" w:rsidP="00E527F4">
      <w:pPr>
        <w:spacing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E527F4">
        <w:rPr>
          <w:rFonts w:ascii="Arial" w:eastAsia="Times New Roman" w:hAnsi="Arial" w:cs="Arial"/>
          <w:color w:val="000000"/>
          <w:spacing w:val="15"/>
          <w:sz w:val="24"/>
          <w:szCs w:val="24"/>
          <w:lang w:eastAsia="en-US"/>
        </w:rPr>
        <w:t>Cons: </w:t>
      </w:r>
      <w:hyperlink r:id="rId15" w:tgtFrame="_blank" w:history="1">
        <w:r w:rsidRPr="00E527F4">
          <w:rPr>
            <w:rFonts w:ascii="Arial" w:eastAsia="Times New Roman" w:hAnsi="Arial" w:cs="Arial"/>
            <w:color w:val="428BCA"/>
            <w:spacing w:val="15"/>
            <w:sz w:val="24"/>
            <w:szCs w:val="24"/>
            <w:u w:val="single"/>
            <w:lang w:eastAsia="en-US"/>
          </w:rPr>
          <w:t>LYFT</w:t>
        </w:r>
      </w:hyperlink>
      <w:r w:rsidRPr="00E527F4">
        <w:rPr>
          <w:rFonts w:ascii="Arial" w:eastAsia="Times New Roman" w:hAnsi="Arial" w:cs="Arial"/>
          <w:color w:val="000000"/>
          <w:spacing w:val="15"/>
          <w:sz w:val="24"/>
          <w:szCs w:val="24"/>
          <w:lang w:eastAsia="en-US"/>
        </w:rPr>
        <w:t> is not as well known or as available as Uber</w:t>
      </w:r>
      <w:r w:rsidR="00E527F4">
        <w:rPr>
          <w:rFonts w:ascii="Arial" w:eastAsia="Times New Roman" w:hAnsi="Arial" w:cs="Arial"/>
          <w:color w:val="000000"/>
          <w:spacing w:val="15"/>
          <w:sz w:val="24"/>
          <w:szCs w:val="24"/>
          <w:lang w:eastAsia="en-US"/>
        </w:rPr>
        <w:t>, but it is quickly gaining ground</w:t>
      </w:r>
      <w:r w:rsidRPr="00E527F4">
        <w:rPr>
          <w:rFonts w:ascii="Arial" w:eastAsia="Times New Roman" w:hAnsi="Arial" w:cs="Arial"/>
          <w:color w:val="000000"/>
          <w:spacing w:val="15"/>
          <w:sz w:val="24"/>
          <w:szCs w:val="24"/>
          <w:lang w:eastAsia="en-US"/>
        </w:rPr>
        <w:t>. Check it out, sign up for both!</w:t>
      </w:r>
    </w:p>
    <w:p w14:paraId="5DE7CE99" w14:textId="77777777" w:rsidR="00F51FCD" w:rsidRPr="00F51FCD" w:rsidRDefault="00F51FCD" w:rsidP="00E527F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F51FCD">
        <w:rPr>
          <w:rFonts w:ascii="Times New Roman" w:eastAsia="Times New Roman" w:hAnsi="Times New Roman" w:cs="Times New Roman"/>
          <w:b/>
          <w:color w:val="002060"/>
          <w:spacing w:val="15"/>
          <w:sz w:val="28"/>
          <w:szCs w:val="28"/>
          <w:lang w:eastAsia="en-US"/>
        </w:rPr>
        <w:t>If you live in the NYC area,</w:t>
      </w:r>
      <w:r w:rsidRPr="00876984">
        <w:rPr>
          <w:rFonts w:ascii="Times New Roman" w:eastAsia="Times New Roman" w:hAnsi="Times New Roman" w:cs="Times New Roman"/>
          <w:b/>
          <w:color w:val="002060"/>
          <w:spacing w:val="15"/>
          <w:sz w:val="28"/>
          <w:szCs w:val="28"/>
          <w:lang w:eastAsia="en-US"/>
        </w:rPr>
        <w:t> </w:t>
      </w:r>
      <w:hyperlink r:id="rId16" w:tgtFrame="_blank" w:history="1">
        <w:r w:rsidRPr="00876984">
          <w:rPr>
            <w:rFonts w:ascii="Times New Roman" w:eastAsia="Times New Roman" w:hAnsi="Times New Roman" w:cs="Times New Roman"/>
            <w:b/>
            <w:color w:val="002060"/>
            <w:spacing w:val="15"/>
            <w:sz w:val="28"/>
            <w:szCs w:val="28"/>
            <w:u w:val="single"/>
            <w:lang w:eastAsia="en-US"/>
          </w:rPr>
          <w:t>JUNO</w:t>
        </w:r>
      </w:hyperlink>
      <w:r w:rsidRPr="00F51FCD">
        <w:rPr>
          <w:rFonts w:ascii="Times New Roman" w:eastAsia="Times New Roman" w:hAnsi="Times New Roman" w:cs="Times New Roman"/>
          <w:b/>
          <w:color w:val="002060"/>
          <w:spacing w:val="15"/>
          <w:sz w:val="28"/>
          <w:szCs w:val="28"/>
          <w:lang w:eastAsia="en-US"/>
        </w:rPr>
        <w:t> is making a big splash!</w:t>
      </w:r>
      <w:r w:rsidRPr="00F51FCD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en-US"/>
        </w:rPr>
        <w:t> </w:t>
      </w:r>
    </w:p>
    <w:p w14:paraId="20EDB1BB" w14:textId="5511E232" w:rsidR="00F51FCD" w:rsidRPr="00E527F4" w:rsidRDefault="00F51FCD" w:rsidP="00E527F4">
      <w:pPr>
        <w:spacing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E527F4">
        <w:rPr>
          <w:rFonts w:ascii="Arial" w:eastAsia="Times New Roman" w:hAnsi="Arial" w:cs="Arial"/>
          <w:color w:val="000000"/>
          <w:spacing w:val="15"/>
          <w:sz w:val="24"/>
          <w:szCs w:val="24"/>
          <w:lang w:eastAsia="en-US"/>
        </w:rPr>
        <w:t xml:space="preserve">Pros: </w:t>
      </w:r>
      <w:r w:rsidR="001C6750">
        <w:rPr>
          <w:rFonts w:ascii="Arial" w:eastAsia="Times New Roman" w:hAnsi="Arial" w:cs="Arial"/>
          <w:color w:val="000000"/>
          <w:spacing w:val="15"/>
          <w:sz w:val="24"/>
          <w:szCs w:val="24"/>
          <w:lang w:eastAsia="en-US"/>
        </w:rPr>
        <w:t>Juno founders are offering new</w:t>
      </w:r>
      <w:r w:rsidRPr="00E527F4">
        <w:rPr>
          <w:rFonts w:ascii="Arial" w:eastAsia="Times New Roman" w:hAnsi="Arial" w:cs="Arial"/>
          <w:color w:val="000000"/>
          <w:spacing w:val="15"/>
          <w:sz w:val="24"/>
          <w:szCs w:val="24"/>
          <w:lang w:eastAsia="en-US"/>
        </w:rPr>
        <w:t xml:space="preserve"> </w:t>
      </w:r>
      <w:r w:rsidR="001C6750">
        <w:rPr>
          <w:rFonts w:ascii="Arial" w:eastAsia="Times New Roman" w:hAnsi="Arial" w:cs="Arial"/>
          <w:color w:val="000000"/>
          <w:spacing w:val="15"/>
          <w:sz w:val="24"/>
          <w:szCs w:val="24"/>
          <w:lang w:eastAsia="en-US"/>
        </w:rPr>
        <w:t>d</w:t>
      </w:r>
      <w:r w:rsidRPr="00E527F4">
        <w:rPr>
          <w:rFonts w:ascii="Arial" w:eastAsia="Times New Roman" w:hAnsi="Arial" w:cs="Arial"/>
          <w:color w:val="000000"/>
          <w:spacing w:val="15"/>
          <w:sz w:val="24"/>
          <w:szCs w:val="24"/>
          <w:lang w:eastAsia="en-US"/>
        </w:rPr>
        <w:t xml:space="preserve">rivers stock in the company; takes the least </w:t>
      </w:r>
      <w:r w:rsidR="005F7DFB" w:rsidRPr="00E527F4">
        <w:rPr>
          <w:rFonts w:ascii="Arial" w:eastAsia="Times New Roman" w:hAnsi="Arial" w:cs="Arial"/>
          <w:color w:val="000000"/>
          <w:spacing w:val="15"/>
          <w:sz w:val="24"/>
          <w:szCs w:val="24"/>
          <w:lang w:eastAsia="en-US"/>
        </w:rPr>
        <w:t xml:space="preserve">% </w:t>
      </w:r>
      <w:r w:rsidR="005F7DFB">
        <w:rPr>
          <w:rFonts w:ascii="Arial" w:eastAsia="Times New Roman" w:hAnsi="Arial" w:cs="Arial"/>
          <w:color w:val="000000"/>
          <w:spacing w:val="15"/>
          <w:sz w:val="24"/>
          <w:szCs w:val="24"/>
          <w:lang w:eastAsia="en-US"/>
        </w:rPr>
        <w:t>amount</w:t>
      </w:r>
      <w:r w:rsidR="00E527F4">
        <w:rPr>
          <w:rFonts w:ascii="Arial" w:eastAsia="Times New Roman" w:hAnsi="Arial" w:cs="Arial"/>
          <w:color w:val="000000"/>
          <w:spacing w:val="15"/>
          <w:sz w:val="24"/>
          <w:szCs w:val="24"/>
          <w:lang w:eastAsia="en-US"/>
        </w:rPr>
        <w:t xml:space="preserve"> </w:t>
      </w:r>
      <w:r w:rsidRPr="00E527F4">
        <w:rPr>
          <w:rFonts w:ascii="Arial" w:eastAsia="Times New Roman" w:hAnsi="Arial" w:cs="Arial"/>
          <w:color w:val="000000"/>
          <w:spacing w:val="15"/>
          <w:sz w:val="24"/>
          <w:szCs w:val="24"/>
          <w:lang w:eastAsia="en-US"/>
        </w:rPr>
        <w:t>off the top of all 3 apps.</w:t>
      </w:r>
    </w:p>
    <w:p w14:paraId="59C806DC" w14:textId="77777777" w:rsidR="00F51FCD" w:rsidRPr="00E527F4" w:rsidRDefault="00F51FCD" w:rsidP="00E527F4">
      <w:pPr>
        <w:spacing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E527F4">
        <w:rPr>
          <w:rFonts w:ascii="Arial" w:eastAsia="Times New Roman" w:hAnsi="Arial" w:cs="Arial"/>
          <w:color w:val="000000"/>
          <w:spacing w:val="15"/>
          <w:sz w:val="24"/>
          <w:szCs w:val="24"/>
          <w:lang w:eastAsia="en-US"/>
        </w:rPr>
        <w:t>Cons: Only available in NYC at this time; Drivers should have a rudimentary understanding of stock offerings before agreeing to ANYTHING!</w:t>
      </w:r>
      <w:r w:rsidR="00E527F4">
        <w:rPr>
          <w:rFonts w:ascii="Arial" w:eastAsia="Times New Roman" w:hAnsi="Arial" w:cs="Arial"/>
          <w:color w:val="000000"/>
          <w:spacing w:val="15"/>
          <w:sz w:val="24"/>
          <w:szCs w:val="24"/>
          <w:lang w:eastAsia="en-US"/>
        </w:rPr>
        <w:t xml:space="preserve"> Getting in on the ground floor means more money in the driver’s pockets and less % fees to JUNO.</w:t>
      </w:r>
    </w:p>
    <w:p w14:paraId="69BBFB0A" w14:textId="77777777" w:rsidR="004E1AED" w:rsidRPr="00CF0085" w:rsidRDefault="004E1AED" w:rsidP="00CF0085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4E1AED" w:rsidRPr="00CF0085" w:rsidSect="004E1AED">
      <w:footerReference w:type="default" r:id="rId17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804E0" w14:textId="77777777" w:rsidR="009246D8" w:rsidRDefault="009246D8">
      <w:pPr>
        <w:spacing w:after="0" w:line="240" w:lineRule="auto"/>
      </w:pPr>
      <w:r>
        <w:separator/>
      </w:r>
    </w:p>
  </w:endnote>
  <w:endnote w:type="continuationSeparator" w:id="0">
    <w:p w14:paraId="39A6A4D1" w14:textId="77777777" w:rsidR="009246D8" w:rsidRDefault="0092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0EF657" w14:textId="4985BAA9"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9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4FFEB" w14:textId="77777777" w:rsidR="009246D8" w:rsidRDefault="009246D8">
      <w:pPr>
        <w:spacing w:after="0" w:line="240" w:lineRule="auto"/>
      </w:pPr>
      <w:r>
        <w:separator/>
      </w:r>
    </w:p>
  </w:footnote>
  <w:footnote w:type="continuationSeparator" w:id="0">
    <w:p w14:paraId="29367F02" w14:textId="77777777" w:rsidR="009246D8" w:rsidRDefault="00924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A30EF"/>
    <w:multiLevelType w:val="multilevel"/>
    <w:tmpl w:val="0FDA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7626CEE"/>
    <w:multiLevelType w:val="hybridMultilevel"/>
    <w:tmpl w:val="5600C232"/>
    <w:lvl w:ilvl="0" w:tplc="0409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6074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103560"/>
    <w:multiLevelType w:val="hybridMultilevel"/>
    <w:tmpl w:val="A28C42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F4BC7"/>
    <w:multiLevelType w:val="hybridMultilevel"/>
    <w:tmpl w:val="8EACC36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D4669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96B5056"/>
    <w:multiLevelType w:val="hybridMultilevel"/>
    <w:tmpl w:val="72EE8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2165E"/>
    <w:multiLevelType w:val="multilevel"/>
    <w:tmpl w:val="A4C6D1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367B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20"/>
  </w:num>
  <w:num w:numId="4">
    <w:abstractNumId w:val="14"/>
  </w:num>
  <w:num w:numId="5">
    <w:abstractNumId w:val="24"/>
  </w:num>
  <w:num w:numId="6">
    <w:abstractNumId w:val="25"/>
  </w:num>
  <w:num w:numId="7">
    <w:abstractNumId w:val="23"/>
  </w:num>
  <w:num w:numId="8">
    <w:abstractNumId w:val="2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9"/>
  </w:num>
  <w:num w:numId="20">
    <w:abstractNumId w:val="10"/>
  </w:num>
  <w:num w:numId="21">
    <w:abstractNumId w:val="18"/>
  </w:num>
  <w:num w:numId="22">
    <w:abstractNumId w:val="11"/>
  </w:num>
  <w:num w:numId="23">
    <w:abstractNumId w:val="17"/>
  </w:num>
  <w:num w:numId="24">
    <w:abstractNumId w:val="22"/>
  </w:num>
  <w:num w:numId="25">
    <w:abstractNumId w:val="15"/>
  </w:num>
  <w:num w:numId="26">
    <w:abstractNumId w:val="1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CD"/>
    <w:rsid w:val="00194DF6"/>
    <w:rsid w:val="001C6750"/>
    <w:rsid w:val="002A1728"/>
    <w:rsid w:val="004E1AED"/>
    <w:rsid w:val="005C12A5"/>
    <w:rsid w:val="005F7DFB"/>
    <w:rsid w:val="00876984"/>
    <w:rsid w:val="009246D8"/>
    <w:rsid w:val="00A1310C"/>
    <w:rsid w:val="00C15C2D"/>
    <w:rsid w:val="00CF0085"/>
    <w:rsid w:val="00D47A97"/>
    <w:rsid w:val="00E527F4"/>
    <w:rsid w:val="00F5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91474"/>
  <w15:docId w15:val="{EA9F325B-FA59-4F6C-B29B-C2F857EC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styleId="NormalWeb">
    <w:name w:val="Normal (Web)"/>
    <w:basedOn w:val="Normal"/>
    <w:uiPriority w:val="99"/>
    <w:semiHidden/>
    <w:unhideWhenUsed/>
    <w:rsid w:val="00F51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51FCD"/>
    <w:rPr>
      <w:b/>
      <w:bCs/>
    </w:rPr>
  </w:style>
  <w:style w:type="character" w:customStyle="1" w:styleId="apple-converted-space">
    <w:name w:val="apple-converted-space"/>
    <w:basedOn w:val="DefaultParagraphFont"/>
    <w:rsid w:val="00F51FCD"/>
  </w:style>
  <w:style w:type="character" w:styleId="Emphasis">
    <w:name w:val="Emphasis"/>
    <w:basedOn w:val="DefaultParagraphFont"/>
    <w:uiPriority w:val="20"/>
    <w:qFormat/>
    <w:rsid w:val="00F51FC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51FCD"/>
    <w:rPr>
      <w:color w:val="0000FF"/>
      <w:u w:val="single"/>
    </w:rPr>
  </w:style>
  <w:style w:type="paragraph" w:styleId="ListParagraph">
    <w:name w:val="List Paragraph"/>
    <w:basedOn w:val="Normal"/>
    <w:uiPriority w:val="34"/>
    <w:unhideWhenUsed/>
    <w:qFormat/>
    <w:rsid w:val="00F51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yft.com/drivers/THERESA22605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partners.uber.com/i/ccjnkjx2u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rivers.gojuno.com/referral/code/4306-27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artners.uber.com/i/ccjnkjx2u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yft.com/drivers/THERESA22605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yft.com/drivers/THERESA2260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ry\AppData\Roaming\Microsoft\Templates\Banded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99"/>
    <w:rsid w:val="000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29E61DF4C94ADDB4905D0018A4AF77">
    <w:name w:val="B529E61DF4C94ADDB4905D0018A4AF77"/>
  </w:style>
  <w:style w:type="paragraph" w:customStyle="1" w:styleId="61AD58CE77F349B288866CF74C3DFEC7">
    <w:name w:val="61AD58CE77F349B288866CF74C3DFEC7"/>
  </w:style>
  <w:style w:type="paragraph" w:customStyle="1" w:styleId="7C96F064CEA146FE95376CE9FC13E102">
    <w:name w:val="7C96F064CEA146FE95376CE9FC13E1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333D0B-1AD1-4462-BB8B-753EDE24B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2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…in 7 days or less</vt:lpstr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Terry Cobb</dc:creator>
  <cp:lastModifiedBy>Terry Cobb</cp:lastModifiedBy>
  <cp:revision>4</cp:revision>
  <dcterms:created xsi:type="dcterms:W3CDTF">2016-10-16T23:31:00Z</dcterms:created>
  <dcterms:modified xsi:type="dcterms:W3CDTF">2016-10-16T23:33:00Z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